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30-Sep-2018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334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345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9984000</w:t>
            </w:r>
          </w:p>
        </w:tc>
        <w:tc>
          <w:p>
            <w:r>
              <w:t>73.58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5931612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319</w:t>
            </w:r>
          </w:p>
        </w:tc>
        <w:tc>
          <w:p>
            <w:r>
              <w:t>3521680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3521680</w:t>
            </w:r>
          </w:p>
        </w:tc>
        <w:tc>
          <w:p>
            <w:r>
              <w:t>25.95</w:t>
            </w:r>
          </w:p>
        </w:tc>
        <w:tc>
          <w:p>
            <w:r>
              <w:t>3521680</w:t>
            </w:r>
          </w:p>
        </w:tc>
        <w:tc>
          <w:p>
            <w:r>
              <w:t>0</w:t>
            </w:r>
          </w:p>
        </w:tc>
        <w:tc>
          <w:p>
            <w:r>
              <w:t>3521680</w:t>
            </w:r>
          </w:p>
        </w:tc>
        <w:tc>
          <w:p>
            <w:r>
              <w:t>25.95</w:t>
            </w:r>
          </w:p>
        </w:tc>
        <w:tc>
          <w:p>
            <w:r>
              <w:t>0</w:t>
            </w:r>
          </w:p>
        </w:tc>
        <w:tc>
          <w:p>
            <w:r>
              <w:t>25.95</w:t>
            </w:r>
          </w:p>
        </w:tc>
        <w:tc>
          <w:p>
            <w:r>
              <w:t>590480</w:t>
            </w:r>
          </w:p>
        </w:tc>
        <w:tc>
          <w:p>
            <w:r>
              <w:t>16.77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3521680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292</w:t>
            </w:r>
          </w:p>
        </w:tc>
        <w:tc>
          <w:p>
            <w:r>
              <w:t>912000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912000</w:t>
            </w:r>
          </w:p>
        </w:tc>
        <w:tc>
          <w:p>
            <w:r>
              <w:t>6.72</w:t>
            </w:r>
          </w:p>
        </w:tc>
        <w:tc>
          <w:p>
            <w:r>
              <w:t>912000</w:t>
            </w:r>
          </w:p>
        </w:tc>
        <w:tc>
          <w:p>
            <w:r>
              <w:t>0</w:t>
            </w:r>
          </w:p>
        </w:tc>
        <w:tc>
          <w:p>
            <w:r>
              <w:t>912000</w:t>
            </w:r>
          </w:p>
        </w:tc>
        <w:tc>
          <w:p>
            <w:r>
              <w:t>6.72</w:t>
            </w:r>
          </w:p>
        </w:tc>
        <w:tc>
          <w:p>
            <w:r>
              <w:t>0</w:t>
            </w:r>
          </w:p>
        </w:tc>
        <w:tc>
          <w:p>
            <w:r>
              <w:t>6.72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912000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27</w:t>
            </w:r>
          </w:p>
        </w:tc>
        <w:tc>
          <w:p>
            <w:r>
              <w:t>2609680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2609680</w:t>
            </w:r>
          </w:p>
        </w:tc>
        <w:tc>
          <w:p>
            <w:r>
              <w:t>19.23</w:t>
            </w:r>
          </w:p>
        </w:tc>
        <w:tc>
          <w:p>
            <w:r>
              <w:t>2609680</w:t>
            </w:r>
          </w:p>
        </w:tc>
        <w:tc>
          <w:p>
            <w:r>
              <w:t>0</w:t>
            </w:r>
          </w:p>
        </w:tc>
        <w:tc>
          <w:p>
            <w:r>
              <w:t>2609680</w:t>
            </w:r>
          </w:p>
        </w:tc>
        <w:tc>
          <w:p>
            <w:r>
              <w:t>19.23</w:t>
            </w:r>
          </w:p>
        </w:tc>
        <w:tc>
          <w:p>
            <w:r>
              <w:t>0</w:t>
            </w:r>
          </w:p>
        </w:tc>
        <w:tc>
          <w:p>
            <w:r>
              <w:t>19.23</w:t>
            </w:r>
          </w:p>
        </w:tc>
        <w:tc>
          <w:p>
            <w:r>
              <w:t>590480</w:t>
            </w:r>
          </w:p>
        </w:tc>
        <w:tc>
          <w:p>
            <w:r>
              <w:t>22.63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2609680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AMITHABH HARIVANSH RAI BACCHAN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15</w:t>
            </w:r>
          </w:p>
        </w:tc>
        <w:tc>
          <w:p>
            <w:r>
              <w:t>652800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652800</w:t>
            </w:r>
          </w:p>
        </w:tc>
        <w:tc>
          <w:p>
            <w:r>
              <w:t>4.81</w:t>
            </w:r>
          </w:p>
        </w:tc>
        <w:tc>
          <w:p>
            <w:r>
              <w:t>652800</w:t>
            </w:r>
          </w:p>
        </w:tc>
        <w:tc>
          <w:p>
            <w:r>
              <w:t>0</w:t>
            </w:r>
          </w:p>
        </w:tc>
        <w:tc>
          <w:p>
            <w:r>
              <w:t>652800</w:t>
            </w:r>
          </w:p>
        </w:tc>
        <w:tc>
          <w:p>
            <w:r>
              <w:t>4.81</w:t>
            </w:r>
          </w:p>
        </w:tc>
        <w:tc>
          <w:p>
            <w:r>
              <w:t>0</w:t>
            </w:r>
          </w:p>
        </w:tc>
        <w:tc>
          <w:p>
            <w:r>
              <w:t>4.81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403516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403516</w:t>
            </w:r>
          </w:p>
        </w:tc>
        <w:tc>
          <w:p>
            <w:r>
              <w:t>2.97</w:t>
            </w:r>
          </w:p>
        </w:tc>
        <w:tc>
          <w:p>
            <w:r>
              <w:t>403516</w:t>
            </w:r>
          </w:p>
        </w:tc>
        <w:tc>
          <w:p>
            <w:r>
              <w:t>0</w:t>
            </w:r>
          </w:p>
        </w:tc>
        <w:tc>
          <w:p>
            <w:r>
              <w:t>403516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403516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403516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403516</w:t>
            </w:r>
          </w:p>
        </w:tc>
        <w:tc>
          <w:p>
            <w:r>
              <w:t>2.97</w:t>
            </w:r>
          </w:p>
        </w:tc>
        <w:tc>
          <w:p>
            <w:r>
              <w:t>403516</w:t>
            </w:r>
          </w:p>
        </w:tc>
        <w:tc>
          <w:p>
            <w:r>
              <w:t>0</w:t>
            </w:r>
          </w:p>
        </w:tc>
        <w:tc>
          <w:p>
            <w:r>
              <w:t>403516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403516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24000</w:t>
            </w:r>
          </w:p>
        </w:tc>
        <w:tc>
          <w:p>
            <w:r>
              <w:t>0.18</w:t>
            </w:r>
          </w:p>
        </w:tc>
        <w:tc>
          <w:p>
            <w:r>
              <w:t>24000</w:t>
            </w:r>
          </w:p>
        </w:tc>
        <w:tc>
          <w:p>
            <w:r>
              <w:t>0</w:t>
            </w:r>
          </w:p>
        </w:tc>
        <w:tc>
          <w:p>
            <w:r>
              <w:t>24000</w:t>
            </w:r>
          </w:p>
        </w:tc>
        <w:tc>
          <w:p>
            <w:r>
              <w:t>0.18</w:t>
            </w:r>
          </w:p>
        </w:tc>
        <w:tc>
          <w:p>
            <w:r>
              <w:t>0</w:t>
            </w:r>
          </w:p>
        </w:tc>
        <w:tc>
          <w:p>
            <w:r>
              <w:t>0.18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179200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BROPRIVATE LIMITED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179200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14400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14400</w:t>
            </w:r>
          </w:p>
        </w:tc>
        <w:tc>
          <w:p>
            <w:r>
              <w:t>0.11</w:t>
            </w:r>
          </w:p>
        </w:tc>
        <w:tc>
          <w:p>
            <w:r>
              <w:t>14400</w:t>
            </w:r>
          </w:p>
        </w:tc>
        <w:tc>
          <w:p>
            <w:r>
              <w:t>0</w:t>
            </w:r>
          </w:p>
        </w:tc>
        <w:tc>
          <w:p>
            <w:r>
              <w:t>14400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14400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334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30.76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30.76</w:t>
            </w:r>
          </w:p>
        </w:tc>
        <w:tc>
          <w:p>
            <w:r>
              <w:t>0</w:t>
            </w:r>
          </w:p>
        </w:tc>
        <w:tc>
          <w:p>
            <w:r>
              <w:t>30.76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334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30.76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30.76</w:t>
            </w:r>
          </w:p>
        </w:tc>
        <w:tc>
          <w:p>
            <w:r>
              <w:t>0</w:t>
            </w:r>
          </w:p>
        </w:tc>
        <w:tc>
          <w:p>
            <w:r>
              <w:t>30.76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