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30-Sep-2019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11</w:t>
            </w:r>
          </w:p>
        </w:tc>
        <w:tc>
          <w:p>
            <w:r>
              <w:t>9396720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9396720</w:t>
            </w:r>
          </w:p>
        </w:tc>
        <w:tc>
          <w:p>
            <w:r>
              <w:t>69.26</w:t>
            </w:r>
          </w:p>
        </w:tc>
        <w:tc>
          <w:p>
            <w:r>
              <w:t>9396720</w:t>
            </w:r>
          </w:p>
        </w:tc>
        <w:tc>
          <w:p>
            <w:r>
              <w:t>0</w:t>
            </w:r>
          </w:p>
        </w:tc>
        <w:tc>
          <w:p>
            <w:r>
              <w:t>9396720</w:t>
            </w:r>
          </w:p>
        </w:tc>
        <w:tc>
          <w:p>
            <w:r>
              <w:t>69.26</w:t>
            </w:r>
          </w:p>
        </w:tc>
        <w:tc>
          <w:p>
            <w:r>
              <w:t>0</w:t>
            </w:r>
          </w:p>
        </w:tc>
        <w:tc>
          <w:p>
            <w:r>
              <w:t>69.26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9396720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313</w:t>
            </w:r>
          </w:p>
        </w:tc>
        <w:tc>
          <w:p>
            <w:r>
              <w:t>4171280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4171280</w:t>
            </w:r>
          </w:p>
        </w:tc>
        <w:tc>
          <w:p>
            <w:r>
              <w:t>30.74</w:t>
            </w:r>
          </w:p>
        </w:tc>
        <w:tc>
          <w:p>
            <w:r>
              <w:t>4171280</w:t>
            </w:r>
          </w:p>
        </w:tc>
        <w:tc>
          <w:p>
            <w:r>
              <w:t>0</w:t>
            </w:r>
          </w:p>
        </w:tc>
        <w:tc>
          <w:p>
            <w:r>
              <w:t>4171280</w:t>
            </w:r>
          </w:p>
        </w:tc>
        <w:tc>
          <w:p>
            <w:r>
              <w:t>30.74</w:t>
            </w:r>
          </w:p>
        </w:tc>
        <w:tc>
          <w:p>
            <w:r>
              <w:t>0</w:t>
            </w:r>
          </w:p>
        </w:tc>
        <w:tc>
          <w:p>
            <w:r>
              <w:t>30.74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4171280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324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5934812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5934812</w:t>
            </w:r>
          </w:p>
        </w:tc>
        <w:tc>
          <w:p>
            <w:r>
              <w:t>43.74</w:t>
            </w:r>
          </w:p>
        </w:tc>
        <w:tc>
          <w:p>
            <w:r>
              <w:t>5934812</w:t>
            </w:r>
          </w:p>
        </w:tc>
        <w:tc>
          <w:p>
            <w:r>
              <w:t>0</w:t>
            </w:r>
          </w:p>
        </w:tc>
        <w:tc>
          <w:p>
            <w:r>
              <w:t>5934812</w:t>
            </w:r>
          </w:p>
        </w:tc>
        <w:tc>
          <w:p>
            <w:r>
              <w:t>43.74</w:t>
            </w:r>
          </w:p>
        </w:tc>
        <w:tc>
          <w:p>
            <w:r>
              <w:t>0</w:t>
            </w:r>
          </w:p>
        </w:tc>
        <w:tc>
          <w:p>
            <w:r>
              <w:t>43.74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5934812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KATARIA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3240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3240</w:t>
            </w:r>
          </w:p>
        </w:tc>
        <w:tc>
          <w:p>
            <w:r>
              <w:t>0.02</w:t>
            </w:r>
          </w:p>
        </w:tc>
        <w:tc>
          <w:p>
            <w:r>
              <w:t>3240</w:t>
            </w:r>
          </w:p>
        </w:tc>
        <w:tc>
          <w:p>
            <w:r>
              <w:t>0</w:t>
            </w:r>
          </w:p>
        </w:tc>
        <w:tc>
          <w:p>
            <w:r>
              <w:t>3240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3240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3461908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1725908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9396720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9396720</w:t>
            </w:r>
          </w:p>
        </w:tc>
        <w:tc>
          <w:p>
            <w:r>
              <w:t>69.26</w:t>
            </w:r>
          </w:p>
        </w:tc>
        <w:tc>
          <w:p>
            <w:r>
              <w:t>9396720</w:t>
            </w:r>
          </w:p>
        </w:tc>
        <w:tc>
          <w:p>
            <w:r>
              <w:t>0</w:t>
            </w:r>
          </w:p>
        </w:tc>
        <w:tc>
          <w:p>
            <w:r>
              <w:t>9396720</w:t>
            </w:r>
          </w:p>
        </w:tc>
        <w:tc>
          <w:p>
            <w:r>
              <w:t>69.26</w:t>
            </w:r>
          </w:p>
        </w:tc>
        <w:tc>
          <w:p>
            <w:r>
              <w:t>0</w:t>
            </w:r>
          </w:p>
        </w:tc>
        <w:tc>
          <w:p>
            <w:r>
              <w:t>69.26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9396720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9396720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9396720</w:t>
            </w:r>
          </w:p>
        </w:tc>
        <w:tc>
          <w:p>
            <w:r>
              <w:t>69.26</w:t>
            </w:r>
          </w:p>
        </w:tc>
        <w:tc>
          <w:p>
            <w:r>
              <w:t>9396720</w:t>
            </w:r>
          </w:p>
        </w:tc>
        <w:tc>
          <w:p>
            <w:r>
              <w:t>0</w:t>
            </w:r>
          </w:p>
        </w:tc>
        <w:tc>
          <w:p>
            <w:r>
              <w:t>9396720</w:t>
            </w:r>
          </w:p>
        </w:tc>
        <w:tc>
          <w:p>
            <w:r>
              <w:t>69.26</w:t>
            </w:r>
          </w:p>
        </w:tc>
        <w:tc>
          <w:p>
            <w:r>
              <w:t>0</w:t>
            </w:r>
          </w:p>
        </w:tc>
        <w:tc>
          <w:p>
            <w:r>
              <w:t>69.26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9396720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303</w:t>
            </w:r>
          </w:p>
        </w:tc>
        <w:tc>
          <w:p>
            <w:r>
              <w:t>3537680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3537680</w:t>
            </w:r>
          </w:p>
        </w:tc>
        <w:tc>
          <w:p>
            <w:r>
              <w:t>26.07</w:t>
            </w:r>
          </w:p>
        </w:tc>
        <w:tc>
          <w:p>
            <w:r>
              <w:t>3537680</w:t>
            </w:r>
          </w:p>
        </w:tc>
        <w:tc>
          <w:p>
            <w:r>
              <w:t>0</w:t>
            </w:r>
          </w:p>
        </w:tc>
        <w:tc>
          <w:p>
            <w:r>
              <w:t>3537680</w:t>
            </w:r>
          </w:p>
        </w:tc>
        <w:tc>
          <w:p>
            <w:r>
              <w:t>26.07</w:t>
            </w:r>
          </w:p>
        </w:tc>
        <w:tc>
          <w:p>
            <w:r>
              <w:t>0</w:t>
            </w:r>
          </w:p>
        </w:tc>
        <w:tc>
          <w:p>
            <w:r>
              <w:t>26.07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3537680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277</w:t>
            </w:r>
          </w:p>
        </w:tc>
        <w:tc>
          <w:p>
            <w:r>
              <w:t>905600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905600</w:t>
            </w:r>
          </w:p>
        </w:tc>
        <w:tc>
          <w:p>
            <w:r>
              <w:t>6.67</w:t>
            </w:r>
          </w:p>
        </w:tc>
        <w:tc>
          <w:p>
            <w:r>
              <w:t>905600</w:t>
            </w:r>
          </w:p>
        </w:tc>
        <w:tc>
          <w:p>
            <w:r>
              <w:t>0</w:t>
            </w:r>
          </w:p>
        </w:tc>
        <w:tc>
          <w:p>
            <w:r>
              <w:t>905600</w:t>
            </w:r>
          </w:p>
        </w:tc>
        <w:tc>
          <w:p>
            <w:r>
              <w:t>6.67</w:t>
            </w:r>
          </w:p>
        </w:tc>
        <w:tc>
          <w:p>
            <w:r>
              <w:t>0</w:t>
            </w:r>
          </w:p>
        </w:tc>
        <w:tc>
          <w:p>
            <w:r>
              <w:t>6.67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905600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26</w:t>
            </w:r>
          </w:p>
        </w:tc>
        <w:tc>
          <w:p>
            <w:r>
              <w:t>2632080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2632080</w:t>
            </w:r>
          </w:p>
        </w:tc>
        <w:tc>
          <w:p>
            <w:r>
              <w:t>19.4</w:t>
            </w:r>
          </w:p>
        </w:tc>
        <w:tc>
          <w:p>
            <w:r>
              <w:t>2632080</w:t>
            </w:r>
          </w:p>
        </w:tc>
        <w:tc>
          <w:p>
            <w:r>
              <w:t>0</w:t>
            </w:r>
          </w:p>
        </w:tc>
        <w:tc>
          <w:p>
            <w:r>
              <w:t>2632080</w:t>
            </w:r>
          </w:p>
        </w:tc>
        <w:tc>
          <w:p>
            <w:r>
              <w:t>19.4</w:t>
            </w:r>
          </w:p>
        </w:tc>
        <w:tc>
          <w:p>
            <w:r>
              <w:t>0</w:t>
            </w:r>
          </w:p>
        </w:tc>
        <w:tc>
          <w:p>
            <w:r>
              <w:t>19.4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2632080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JAIN</w:t>
            </w:r>
          </w:p>
        </w:tc>
        <w:tc>
          <w:p>
            <w:r>
              <w:t>AAAPJ1302J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PRANAY GODHA</w:t>
            </w:r>
          </w:p>
        </w:tc>
        <w:tc>
          <w:p>
            <w:r>
              <w:t>AEMPG2714F</w:t>
            </w:r>
          </w:p>
        </w:tc>
        <w:tc>
          <w:p>
            <w:r>
              <w:t>1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SHASHANK PRAVINCHANDRA DOSHI</w:t>
            </w:r>
          </w:p>
        </w:tc>
        <w:tc>
          <w:p>
            <w:r>
              <w:t>AEFPD1089R</w:t>
            </w:r>
          </w:p>
        </w:tc>
        <w:tc>
          <w:p>
            <w:r>
              <w:t>1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318400</w:t>
            </w:r>
          </w:p>
        </w:tc>
        <w:tc>
          <w:p>
            <w:r>
              <w:t>0</w:t>
            </w:r>
          </w:p>
        </w:tc>
        <w:tc>
          <w:p>
            <w:r>
              <w:t>318400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2.35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318400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633600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633600</w:t>
            </w:r>
          </w:p>
        </w:tc>
        <w:tc>
          <w:p>
            <w:r>
              <w:t>4.67</w:t>
            </w:r>
          </w:p>
        </w:tc>
        <w:tc>
          <w:p>
            <w:r>
              <w:t>633600</w:t>
            </w:r>
          </w:p>
        </w:tc>
        <w:tc>
          <w:p>
            <w:r>
              <w:t>0</w:t>
            </w:r>
          </w:p>
        </w:tc>
        <w:tc>
          <w:p>
            <w:r>
              <w:t>633600</w:t>
            </w:r>
          </w:p>
        </w:tc>
        <w:tc>
          <w:p>
            <w:r>
              <w:t>4.67</w:t>
            </w:r>
          </w:p>
        </w:tc>
        <w:tc>
          <w:p>
            <w:r>
              <w:t>0</w:t>
            </w:r>
          </w:p>
        </w:tc>
        <w:tc>
          <w:p>
            <w:r>
              <w:t>4.67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633600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440000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440000</w:t>
            </w:r>
          </w:p>
        </w:tc>
        <w:tc>
          <w:p>
            <w:r>
              <w:t>3.24</w:t>
            </w:r>
          </w:p>
        </w:tc>
        <w:tc>
          <w:p>
            <w:r>
              <w:t>440000</w:t>
            </w:r>
          </w:p>
        </w:tc>
        <w:tc>
          <w:p>
            <w:r>
              <w:t/>
            </w:r>
          </w:p>
        </w:tc>
        <w:tc>
          <w:p>
            <w:r>
              <w:t>440000</w:t>
            </w:r>
          </w:p>
        </w:tc>
        <w:tc>
          <w:p>
            <w:r>
              <w:t>3.24</w:t>
            </w:r>
          </w:p>
        </w:tc>
        <w:tc>
          <w:p>
            <w:r>
              <w:t>0</w:t>
            </w:r>
          </w:p>
        </w:tc>
        <w:tc>
          <w:p>
            <w:r>
              <w:t>3.24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PVT LTD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9600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</w:t>
            </w:r>
          </w:p>
        </w:tc>
        <w:tc>
          <w:p>
            <w:r>
              <w:t>0.07</w:t>
            </w:r>
          </w:p>
        </w:tc>
        <w:tc>
          <w:p>
            <w:r>
              <w:t>9600</w:t>
            </w:r>
          </w:p>
        </w:tc>
        <w:tc>
          <w:p>
            <w:r>
              <w:t/>
            </w:r>
          </w:p>
        </w:tc>
        <w:tc>
          <w:p>
            <w:r>
              <w:t>9600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0.07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174400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174400</w:t>
            </w:r>
          </w:p>
        </w:tc>
        <w:tc>
          <w:p>
            <w:r>
              <w:t>1.29</w:t>
            </w:r>
          </w:p>
        </w:tc>
        <w:tc>
          <w:p>
            <w:r>
              <w:t>174400</w:t>
            </w:r>
          </w:p>
        </w:tc>
        <w:tc>
          <w:p>
            <w:r>
              <w:t/>
            </w:r>
          </w:p>
        </w:tc>
        <w:tc>
          <w:p>
            <w:r>
              <w:t>174400</w:t>
            </w:r>
          </w:p>
        </w:tc>
        <w:tc>
          <w:p>
            <w:r>
              <w:t>1.29</w:t>
            </w:r>
          </w:p>
        </w:tc>
        <w:tc>
          <w:p>
            <w:r>
              <w:t>0</w:t>
            </w:r>
          </w:p>
        </w:tc>
        <w:tc>
          <w:p>
            <w:r>
              <w:t>1.29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174400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BROKING PRIVATE LIMITED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174400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174400</w:t>
            </w:r>
          </w:p>
        </w:tc>
        <w:tc>
          <w:p>
            <w:r>
              <w:t>1.29</w:t>
            </w:r>
          </w:p>
        </w:tc>
        <w:tc>
          <w:p>
            <w:r>
              <w:t>174400</w:t>
            </w:r>
          </w:p>
        </w:tc>
        <w:tc>
          <w:p>
            <w:r>
              <w:t/>
            </w:r>
          </w:p>
        </w:tc>
        <w:tc>
          <w:p>
            <w:r>
              <w:t>174400</w:t>
            </w:r>
          </w:p>
        </w:tc>
        <w:tc>
          <w:p>
            <w:r>
              <w:t>1.29</w:t>
            </w:r>
          </w:p>
        </w:tc>
        <w:tc>
          <w:p>
            <w:r>
              <w:t>0</w:t>
            </w:r>
          </w:p>
        </w:tc>
        <w:tc>
          <w:p>
            <w:r>
              <w:t>1.29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174400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9600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</w:t>
            </w:r>
          </w:p>
        </w:tc>
        <w:tc>
          <w:p>
            <w:r>
              <w:t>0.07</w:t>
            </w:r>
          </w:p>
        </w:tc>
        <w:tc>
          <w:p>
            <w:r>
              <w:t>9600</w:t>
            </w:r>
          </w:p>
        </w:tc>
        <w:tc>
          <w:p>
            <w:r>
              <w:t/>
            </w:r>
          </w:p>
        </w:tc>
        <w:tc>
          <w:p>
            <w:r>
              <w:t>9600</w:t>
            </w:r>
          </w:p>
        </w:tc>
        <w:tc>
          <w:p>
            <w:r>
              <w:t>0.07</w:t>
            </w:r>
          </w:p>
        </w:tc>
        <w:tc>
          <w:p>
            <w:r>
              <w:t>0</w:t>
            </w:r>
          </w:p>
        </w:tc>
        <w:tc>
          <w:p>
            <w:r>
              <w:t>0.07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9600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313</w:t>
            </w:r>
          </w:p>
        </w:tc>
        <w:tc>
          <w:p>
            <w:r>
              <w:t>4171280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4171280</w:t>
            </w:r>
          </w:p>
        </w:tc>
        <w:tc>
          <w:p>
            <w:r>
              <w:t>30.74</w:t>
            </w:r>
          </w:p>
        </w:tc>
        <w:tc>
          <w:p>
            <w:r>
              <w:t>4171280</w:t>
            </w:r>
          </w:p>
        </w:tc>
        <w:tc>
          <w:p>
            <w:r>
              <w:t>0</w:t>
            </w:r>
          </w:p>
        </w:tc>
        <w:tc>
          <w:p>
            <w:r>
              <w:t>4171280</w:t>
            </w:r>
          </w:p>
        </w:tc>
        <w:tc>
          <w:p>
            <w:r>
              <w:t>30.74</w:t>
            </w:r>
          </w:p>
        </w:tc>
        <w:tc>
          <w:p>
            <w:r>
              <w:t>0</w:t>
            </w:r>
          </w:p>
        </w:tc>
        <w:tc>
          <w:p>
            <w:r>
              <w:t>30.74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4171280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313</w:t>
            </w:r>
          </w:p>
        </w:tc>
        <w:tc>
          <w:p>
            <w:r>
              <w:t>4171280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4171280</w:t>
            </w:r>
          </w:p>
        </w:tc>
        <w:tc>
          <w:p>
            <w:r>
              <w:t>30.74</w:t>
            </w:r>
          </w:p>
        </w:tc>
        <w:tc>
          <w:p>
            <w:r>
              <w:t>4171280</w:t>
            </w:r>
          </w:p>
        </w:tc>
        <w:tc>
          <w:p>
            <w:r>
              <w:t>0</w:t>
            </w:r>
          </w:p>
        </w:tc>
        <w:tc>
          <w:p>
            <w:r>
              <w:t>4171280</w:t>
            </w:r>
          </w:p>
        </w:tc>
        <w:tc>
          <w:p>
            <w:r>
              <w:t>30.74</w:t>
            </w:r>
          </w:p>
        </w:tc>
        <w:tc>
          <w:p>
            <w:r>
              <w:t>0</w:t>
            </w:r>
          </w:p>
        </w:tc>
        <w:tc>
          <w:p>
            <w:r>
              <w:t>30.74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4171280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