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31-Mar-2019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11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69.23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69.23</w:t>
            </w:r>
          </w:p>
        </w:tc>
        <w:tc>
          <w:p>
            <w:r>
              <w:t>0</w:t>
            </w:r>
          </w:p>
        </w:tc>
        <w:tc>
          <w:p>
            <w:r>
              <w:t>69.23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9393520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321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0</w:t>
            </w:r>
          </w:p>
        </w:tc>
        <w:tc>
          <w:p>
            <w:r>
              <w:t>30.77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4174480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332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5931612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5931612</w:t>
            </w:r>
          </w:p>
        </w:tc>
        <w:tc>
          <w:p>
            <w:r>
              <w:t>43.72</w:t>
            </w:r>
          </w:p>
        </w:tc>
        <w:tc>
          <w:p>
            <w:r>
              <w:t>5931612</w:t>
            </w:r>
          </w:p>
        </w:tc>
        <w:tc>
          <w:p>
            <w:r>
              <w:t>0</w:t>
            </w:r>
          </w:p>
        </w:tc>
        <w:tc>
          <w:p>
            <w:r>
              <w:t>5931612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5931612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KATARIA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KATARIA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3461908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  <w:tc>
          <w:p>
            <w:r>
              <w:t>25.52</w:t>
            </w:r>
          </w:p>
        </w:tc>
        <w:tc>
          <w:p>
            <w:r>
              <w:t>3461908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  <w:tc>
          <w:p>
            <w:r>
              <w:t>25.52</w:t>
            </w:r>
          </w:p>
        </w:tc>
        <w:tc>
          <w:p>
            <w:r>
              <w:t>0</w:t>
            </w:r>
          </w:p>
        </w:tc>
        <w:tc>
          <w:p>
            <w:r>
              <w:t>25.52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3461908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PRIVATE LIMITED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1725908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  <w:tc>
          <w:p>
            <w:r>
              <w:t>12.72</w:t>
            </w:r>
          </w:p>
        </w:tc>
        <w:tc>
          <w:p>
            <w:r>
              <w:t>1725908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  <w:tc>
          <w:p>
            <w:r>
              <w:t>12.72</w:t>
            </w:r>
          </w:p>
        </w:tc>
        <w:tc>
          <w:p>
            <w:r>
              <w:t>0</w:t>
            </w:r>
          </w:p>
        </w:tc>
        <w:tc>
          <w:p>
            <w:r>
              <w:t>12.72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1725908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0</w:t>
            </w:r>
          </w:p>
        </w:tc>
        <w:tc>
          <w:p>
            <w:r>
              <w:t>69.24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9393520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0</w:t>
            </w:r>
          </w:p>
        </w:tc>
        <w:tc>
          <w:p>
            <w:r>
              <w:t>69.24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9393520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307</w:t>
            </w:r>
          </w:p>
        </w:tc>
        <w:tc>
          <w:p>
            <w:r>
              <w:t>3540880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3540880</w:t>
            </w:r>
          </w:p>
        </w:tc>
        <w:tc>
          <w:p>
            <w:r>
              <w:t>26.1</w:t>
            </w:r>
          </w:p>
        </w:tc>
        <w:tc>
          <w:p>
            <w:r>
              <w:t>3540880</w:t>
            </w:r>
          </w:p>
        </w:tc>
        <w:tc>
          <w:p>
            <w:r>
              <w:t>0</w:t>
            </w:r>
          </w:p>
        </w:tc>
        <w:tc>
          <w:p>
            <w:r>
              <w:t>3540880</w:t>
            </w:r>
          </w:p>
        </w:tc>
        <w:tc>
          <w:p>
            <w:r>
              <w:t>26.1</w:t>
            </w:r>
          </w:p>
        </w:tc>
        <w:tc>
          <w:p>
            <w:r>
              <w:t>0</w:t>
            </w:r>
          </w:p>
        </w:tc>
        <w:tc>
          <w:p>
            <w:r>
              <w:t>26.1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3540880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281</w:t>
            </w:r>
          </w:p>
        </w:tc>
        <w:tc>
          <w:p>
            <w:r>
              <w:t>899200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899200</w:t>
            </w:r>
          </w:p>
        </w:tc>
        <w:tc>
          <w:p>
            <w:r>
              <w:t>6.63</w:t>
            </w:r>
          </w:p>
        </w:tc>
        <w:tc>
          <w:p>
            <w:r>
              <w:t>899200</w:t>
            </w:r>
          </w:p>
        </w:tc>
        <w:tc>
          <w:p>
            <w:r>
              <w:t>0</w:t>
            </w:r>
          </w:p>
        </w:tc>
        <w:tc>
          <w:p>
            <w:r>
              <w:t>899200</w:t>
            </w:r>
          </w:p>
        </w:tc>
        <w:tc>
          <w:p>
            <w:r>
              <w:t>6.63</w:t>
            </w:r>
          </w:p>
        </w:tc>
        <w:tc>
          <w:p>
            <w:r>
              <w:t>0</w:t>
            </w:r>
          </w:p>
        </w:tc>
        <w:tc>
          <w:p>
            <w:r>
              <w:t>6.63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899200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26</w:t>
            </w:r>
          </w:p>
        </w:tc>
        <w:tc>
          <w:p>
            <w:r>
              <w:t>2641680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2641680</w:t>
            </w:r>
          </w:p>
        </w:tc>
        <w:tc>
          <w:p>
            <w:r>
              <w:t>19.47</w:t>
            </w:r>
          </w:p>
        </w:tc>
        <w:tc>
          <w:p>
            <w:r>
              <w:t>2641680</w:t>
            </w:r>
          </w:p>
        </w:tc>
        <w:tc>
          <w:p>
            <w:r>
              <w:t>0</w:t>
            </w:r>
          </w:p>
        </w:tc>
        <w:tc>
          <w:p>
            <w:r>
              <w:t>2641680</w:t>
            </w:r>
          </w:p>
        </w:tc>
        <w:tc>
          <w:p>
            <w:r>
              <w:t>19.47</w:t>
            </w:r>
          </w:p>
        </w:tc>
        <w:tc>
          <w:p>
            <w:r>
              <w:t>0</w:t>
            </w:r>
          </w:p>
        </w:tc>
        <w:tc>
          <w:p>
            <w:r>
              <w:t>19.47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2641680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AMITABH HARIVANSH RAI BACHCHAN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ARUN KUMAR JAIN</w:t>
            </w:r>
          </w:p>
        </w:tc>
        <w:tc>
          <w:p>
            <w:r>
              <w:t>AAAPJ1302J</w:t>
            </w:r>
          </w:p>
        </w:tc>
        <w:tc>
          <w:p>
            <w:r>
              <w:t>1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PRANAY GODHA</w:t>
            </w:r>
          </w:p>
        </w:tc>
        <w:tc>
          <w:p>
            <w:r>
              <w:t>AEMPG2714F</w:t>
            </w:r>
          </w:p>
        </w:tc>
        <w:tc>
          <w:p>
            <w:r>
              <w:t>1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251200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KATARIA</w:t>
            </w:r>
          </w:p>
        </w:tc>
        <w:tc>
          <w:p>
            <w:r>
              <w:t>ACMPK3612J</w:t>
            </w:r>
          </w:p>
        </w:tc>
        <w:tc>
          <w:p>
            <w:r>
              <w:t>1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SHASHANK PRAVINCHANDRA DOSHI</w:t>
            </w:r>
          </w:p>
        </w:tc>
        <w:tc>
          <w:p>
            <w:r>
              <w:t>AEFPD1089R</w:t>
            </w:r>
          </w:p>
        </w:tc>
        <w:tc>
          <w:p>
            <w:r>
              <w:t>1</w:t>
            </w:r>
          </w:p>
        </w:tc>
        <w:tc>
          <w:p>
            <w:r>
              <w:t>318400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318400</w:t>
            </w:r>
          </w:p>
        </w:tc>
        <w:tc>
          <w:p>
            <w:r>
              <w:t>2.35</w:t>
            </w:r>
          </w:p>
        </w:tc>
        <w:tc>
          <w:p>
            <w:r>
              <w:t>318400</w:t>
            </w:r>
          </w:p>
        </w:tc>
        <w:tc>
          <w:p>
            <w:r>
              <w:t>0</w:t>
            </w:r>
          </w:p>
        </w:tc>
        <w:tc>
          <w:p>
            <w:r>
              <w:t>318400</w:t>
            </w:r>
          </w:p>
        </w:tc>
        <w:tc>
          <w:p>
            <w:r>
              <w:t>2.35</w:t>
            </w:r>
          </w:p>
        </w:tc>
        <w:tc>
          <w:p>
            <w:r>
              <w:t>0</w:t>
            </w:r>
          </w:p>
        </w:tc>
        <w:tc>
          <w:p>
            <w:r>
              <w:t>2.35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318400</w:t>
            </w:r>
          </w:p>
        </w:tc>
      </w:tr>
      <w:tr>
        <w:tc>
          <w:p>
            <w:r>
              <w:t/>
            </w:r>
          </w:p>
        </w:tc>
        <w:tc>
          <w:p>
            <w:r>
              <w:t>PANKAJ MADANLAL KATARIA</w:t>
            </w:r>
          </w:p>
        </w:tc>
        <w:tc>
          <w:p>
            <w:r>
              <w:t>AAHHP7357L</w:t>
            </w:r>
          </w:p>
        </w:tc>
        <w:tc>
          <w:p>
            <w:r>
              <w:t>1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590480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14</w:t>
            </w:r>
          </w:p>
        </w:tc>
        <w:tc>
          <w:p>
            <w:r>
              <w:t>633600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633600</w:t>
            </w:r>
          </w:p>
        </w:tc>
        <w:tc>
          <w:p>
            <w:r>
              <w:t>4.67</w:t>
            </w:r>
          </w:p>
        </w:tc>
        <w:tc>
          <w:p>
            <w:r>
              <w:t>633600</w:t>
            </w:r>
          </w:p>
        </w:tc>
        <w:tc>
          <w:p>
            <w:r>
              <w:t>0</w:t>
            </w:r>
          </w:p>
        </w:tc>
        <w:tc>
          <w:p>
            <w:r>
              <w:t>633600</w:t>
            </w:r>
          </w:p>
        </w:tc>
        <w:tc>
          <w:p>
            <w:r>
              <w:t>4.67</w:t>
            </w:r>
          </w:p>
        </w:tc>
        <w:tc>
          <w:p>
            <w:r>
              <w:t>0</w:t>
            </w:r>
          </w:p>
        </w:tc>
        <w:tc>
          <w:p>
            <w:r>
              <w:t>4.67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633600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432000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432000</w:t>
            </w:r>
          </w:p>
        </w:tc>
        <w:tc>
          <w:p>
            <w:r>
              <w:t>3.18</w:t>
            </w:r>
          </w:p>
        </w:tc>
        <w:tc>
          <w:p>
            <w:r>
              <w:t>432000</w:t>
            </w:r>
          </w:p>
        </w:tc>
        <w:tc>
          <w:p>
            <w:r>
              <w:t>0</w:t>
            </w:r>
          </w:p>
        </w:tc>
        <w:tc>
          <w:p>
            <w:r>
              <w:t>432000</w:t>
            </w:r>
          </w:p>
        </w:tc>
        <w:tc>
          <w:p>
            <w:r>
              <w:t>3.18</w:t>
            </w:r>
          </w:p>
        </w:tc>
        <w:tc>
          <w:p>
            <w:r>
              <w:t>0</w:t>
            </w:r>
          </w:p>
        </w:tc>
        <w:tc>
          <w:p>
            <w:r>
              <w:t>3.18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432000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PREM CABLES PVT LTD</w:t>
            </w:r>
          </w:p>
        </w:tc>
        <w:tc>
          <w:p>
            <w:r>
              <w:t>AAACP6660N</w:t>
            </w:r>
          </w:p>
        </w:tc>
        <w:tc>
          <w:p>
            <w:r>
              <w:t>1</w:t>
            </w:r>
          </w:p>
        </w:tc>
        <w:tc>
          <w:p>
            <w:r>
              <w:t>403516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403516</w:t>
            </w:r>
          </w:p>
        </w:tc>
        <w:tc>
          <w:p>
            <w:r>
              <w:t>2.97</w:t>
            </w:r>
          </w:p>
        </w:tc>
        <w:tc>
          <w:p>
            <w:r>
              <w:t>403516</w:t>
            </w:r>
          </w:p>
        </w:tc>
        <w:tc>
          <w:p>
            <w:r>
              <w:t>0</w:t>
            </w:r>
          </w:p>
        </w:tc>
        <w:tc>
          <w:p>
            <w:r>
              <w:t>403516</w:t>
            </w:r>
          </w:p>
        </w:tc>
        <w:tc>
          <w:p>
            <w:r>
              <w:t>2.97</w:t>
            </w:r>
          </w:p>
        </w:tc>
        <w:tc>
          <w:p>
            <w:r>
              <w:t>0</w:t>
            </w:r>
          </w:p>
        </w:tc>
        <w:tc>
          <w:p>
            <w:r>
              <w:t>2.97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403516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17600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17600</w:t>
            </w:r>
          </w:p>
        </w:tc>
        <w:tc>
          <w:p>
            <w:r>
              <w:t>0.13</w:t>
            </w:r>
          </w:p>
        </w:tc>
        <w:tc>
          <w:p>
            <w:r>
              <w:t>17600</w:t>
            </w:r>
          </w:p>
        </w:tc>
        <w:tc>
          <w:p>
            <w:r>
              <w:t>0</w:t>
            </w:r>
          </w:p>
        </w:tc>
        <w:tc>
          <w:p>
            <w:r>
              <w:t>17600</w:t>
            </w:r>
          </w:p>
        </w:tc>
        <w:tc>
          <w:p>
            <w:r>
              <w:t>0.13</w:t>
            </w:r>
          </w:p>
        </w:tc>
        <w:tc>
          <w:p>
            <w:r>
              <w:t>0</w:t>
            </w:r>
          </w:p>
        </w:tc>
        <w:tc>
          <w:p>
            <w:r>
              <w:t>0.13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17600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Market Maker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172800</w:t>
            </w:r>
          </w:p>
        </w:tc>
        <w:tc>
          <w:p>
            <w:r>
              <w:t>1.27</w:t>
            </w:r>
          </w:p>
        </w:tc>
        <w:tc>
          <w:p>
            <w:r>
              <w:t>172800</w:t>
            </w:r>
          </w:p>
        </w:tc>
        <w:tc>
          <w:p>
            <w:r>
              <w:t>0</w:t>
            </w:r>
          </w:p>
        </w:tc>
        <w:tc>
          <w:p>
            <w:r>
              <w:t>172800</w:t>
            </w:r>
          </w:p>
        </w:tc>
        <w:tc>
          <w:p>
            <w:r>
              <w:t>1.27</w:t>
            </w:r>
          </w:p>
        </w:tc>
        <w:tc>
          <w:p>
            <w:r>
              <w:t>0</w:t>
            </w:r>
          </w:p>
        </w:tc>
        <w:tc>
          <w:p>
            <w:r>
              <w:t>1.27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CHOICE  EQUITY BROKING PRIVATE LIMITED</w:t>
            </w:r>
          </w:p>
        </w:tc>
        <w:tc>
          <w:p>
            <w:r>
              <w:t>AADCC8390B</w:t>
            </w:r>
          </w:p>
        </w:tc>
        <w:tc>
          <w:p>
            <w:r>
              <w:t>1</w:t>
            </w:r>
          </w:p>
        </w:tc>
        <w:tc>
          <w:p>
            <w:r>
              <w:t>172800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172800</w:t>
            </w:r>
          </w:p>
        </w:tc>
        <w:tc>
          <w:p>
            <w:r>
              <w:t>1.27</w:t>
            </w:r>
          </w:p>
        </w:tc>
        <w:tc>
          <w:p>
            <w:r>
              <w:t>172800</w:t>
            </w:r>
          </w:p>
        </w:tc>
        <w:tc>
          <w:p>
            <w:r>
              <w:t>0</w:t>
            </w:r>
          </w:p>
        </w:tc>
        <w:tc>
          <w:p>
            <w:r>
              <w:t>172800</w:t>
            </w:r>
          </w:p>
        </w:tc>
        <w:tc>
          <w:p>
            <w:r>
              <w:t>1.27</w:t>
            </w:r>
          </w:p>
        </w:tc>
        <w:tc>
          <w:p>
            <w:r>
              <w:t>0</w:t>
            </w:r>
          </w:p>
        </w:tc>
        <w:tc>
          <w:p>
            <w:r>
              <w:t>1.27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11200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11200</w:t>
            </w:r>
          </w:p>
        </w:tc>
        <w:tc>
          <w:p>
            <w:r>
              <w:t>0.08</w:t>
            </w:r>
          </w:p>
        </w:tc>
        <w:tc>
          <w:p>
            <w:r>
              <w:t>11200</w:t>
            </w:r>
          </w:p>
        </w:tc>
        <w:tc>
          <w:p>
            <w:r>
              <w:t>0</w:t>
            </w:r>
          </w:p>
        </w:tc>
        <w:tc>
          <w:p>
            <w:r>
              <w:t>11200</w:t>
            </w:r>
          </w:p>
        </w:tc>
        <w:tc>
          <w:p>
            <w:r>
              <w:t>0.08</w:t>
            </w:r>
          </w:p>
        </w:tc>
        <w:tc>
          <w:p>
            <w:r>
              <w:t>0</w:t>
            </w:r>
          </w:p>
        </w:tc>
        <w:tc>
          <w:p>
            <w:r>
              <w:t>0.08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321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0</w:t>
            </w:r>
          </w:p>
        </w:tc>
        <w:tc>
          <w:p>
            <w:r>
              <w:t>30.77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4174480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321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0</w:t>
            </w:r>
          </w:p>
        </w:tc>
        <w:tc>
          <w:p>
            <w:r>
              <w:t>30.77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4174480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