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1700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1712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3518384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25.93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3518384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1782384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13.14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1782384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56476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56476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9548489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70.37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9548489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1632</w:t>
            </w:r>
          </w:p>
        </w:tc>
        <w:tc>
          <w:p>
            <w:r>
              <w:t>2628117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2628117</w:t>
            </w:r>
          </w:p>
        </w:tc>
        <w:tc>
          <w:p>
            <w:r>
              <w:t>19.37</w:t>
            </w:r>
          </w:p>
        </w:tc>
        <w:tc>
          <w:p>
            <w:r>
              <w:t>2628117</w:t>
            </w:r>
          </w:p>
        </w:tc>
        <w:tc>
          <w:p>
            <w:r>
              <w:t>0</w:t>
            </w:r>
          </w:p>
        </w:tc>
        <w:tc>
          <w:p>
            <w:r>
              <w:t>2628117</w:t>
            </w:r>
          </w:p>
        </w:tc>
        <w:tc>
          <w:p>
            <w:r>
              <w:t>19.37</w:t>
            </w:r>
          </w:p>
        </w:tc>
        <w:tc>
          <w:p>
            <w:r>
              <w:t>0</w:t>
            </w:r>
          </w:p>
        </w:tc>
        <w:tc>
          <w:p>
            <w:r>
              <w:t>19.37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2628117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1610</w:t>
            </w:r>
          </w:p>
        </w:tc>
        <w:tc>
          <w:p>
            <w:r>
              <w:t>908839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908839</w:t>
            </w:r>
          </w:p>
        </w:tc>
        <w:tc>
          <w:p>
            <w:r>
              <w:t>6.7</w:t>
            </w:r>
          </w:p>
        </w:tc>
        <w:tc>
          <w:p>
            <w:r>
              <w:t>908839</w:t>
            </w:r>
          </w:p>
        </w:tc>
        <w:tc>
          <w:p>
            <w:r>
              <w:t>0</w:t>
            </w:r>
          </w:p>
        </w:tc>
        <w:tc>
          <w:p>
            <w:r>
              <w:t>908839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6.7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908839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22</w:t>
            </w:r>
          </w:p>
        </w:tc>
        <w:tc>
          <w:p>
            <w:r>
              <w:t>1719278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1719278</w:t>
            </w:r>
          </w:p>
        </w:tc>
        <w:tc>
          <w:p>
            <w:r>
              <w:t>12.67</w:t>
            </w:r>
          </w:p>
        </w:tc>
        <w:tc>
          <w:p>
            <w:r>
              <w:t>1719278</w:t>
            </w:r>
          </w:p>
        </w:tc>
        <w:tc>
          <w:p>
            <w:r>
              <w:t>0</w:t>
            </w:r>
          </w:p>
        </w:tc>
        <w:tc>
          <w:p>
            <w:r>
              <w:t>1719278</w:t>
            </w:r>
          </w:p>
        </w:tc>
        <w:tc>
          <w:p>
            <w:r>
              <w:t>12.67</w:t>
            </w:r>
          </w:p>
        </w:tc>
        <w:tc>
          <w:p>
            <w:r>
              <w:t>0</w:t>
            </w:r>
          </w:p>
        </w:tc>
        <w:tc>
          <w:p>
            <w:r>
              <w:t>12.67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1719278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AAAPK1302J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210200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210200</w:t>
            </w:r>
          </w:p>
        </w:tc>
        <w:tc>
          <w:p>
            <w:r>
              <w:t>1.55</w:t>
            </w:r>
          </w:p>
        </w:tc>
        <w:tc>
          <w:p>
            <w:r>
              <w:t>210200</w:t>
            </w:r>
          </w:p>
        </w:tc>
        <w:tc>
          <w:p>
            <w:r>
              <w:t>0</w:t>
            </w:r>
          </w:p>
        </w:tc>
        <w:tc>
          <w:p>
            <w:r>
              <w:t>210200</w:t>
            </w:r>
          </w:p>
        </w:tc>
        <w:tc>
          <w:p>
            <w:r>
              <w:t>1.55</w:t>
            </w:r>
          </w:p>
        </w:tc>
        <w:tc>
          <w:p>
            <w:r>
              <w:t>0</w:t>
            </w:r>
          </w:p>
        </w:tc>
        <w:tc>
          <w:p>
            <w:r>
              <w:t>1.55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210200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157350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157350</w:t>
            </w:r>
          </w:p>
        </w:tc>
        <w:tc>
          <w:p>
            <w:r>
              <w:t>1.16</w:t>
            </w:r>
          </w:p>
        </w:tc>
        <w:tc>
          <w:p>
            <w:r>
              <w:t>157350</w:t>
            </w:r>
          </w:p>
        </w:tc>
        <w:tc>
          <w:p>
            <w:r>
              <w:t>0</w:t>
            </w:r>
          </w:p>
        </w:tc>
        <w:tc>
          <w:p>
            <w:r>
              <w:t>157350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157350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68</w:t>
            </w:r>
          </w:p>
        </w:tc>
        <w:tc>
          <w:p>
            <w:r>
              <w:t>1391394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1391394</w:t>
            </w:r>
          </w:p>
        </w:tc>
        <w:tc>
          <w:p>
            <w:r>
              <w:t>10.25</w:t>
            </w:r>
          </w:p>
        </w:tc>
        <w:tc>
          <w:p>
            <w:r>
              <w:t>1391394</w:t>
            </w:r>
          </w:p>
        </w:tc>
        <w:tc>
          <w:p>
            <w:r>
              <w:t>0</w:t>
            </w:r>
          </w:p>
        </w:tc>
        <w:tc>
          <w:p>
            <w:r>
              <w:t>1391394</w:t>
            </w:r>
          </w:p>
        </w:tc>
        <w:tc>
          <w:p>
            <w:r>
              <w:t>10.25</w:t>
            </w:r>
          </w:p>
        </w:tc>
        <w:tc>
          <w:p>
            <w:r>
              <w:t>0</w:t>
            </w:r>
          </w:p>
        </w:tc>
        <w:tc>
          <w:p>
            <w:r>
              <w:t>10.25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1391394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464629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464629</w:t>
            </w:r>
          </w:p>
        </w:tc>
        <w:tc>
          <w:p>
            <w:r>
              <w:t>3.42</w:t>
            </w:r>
          </w:p>
        </w:tc>
        <w:tc>
          <w:p>
            <w:r>
              <w:t>464629</w:t>
            </w:r>
          </w:p>
        </w:tc>
        <w:tc>
          <w:p>
            <w:r>
              <w:t>0</w:t>
            </w:r>
          </w:p>
        </w:tc>
        <w:tc>
          <w:p>
            <w:r>
              <w:t>464629</w:t>
            </w:r>
          </w:p>
        </w:tc>
        <w:tc>
          <w:p>
            <w:r>
              <w:t>3.42</w:t>
            </w:r>
          </w:p>
        </w:tc>
        <w:tc>
          <w:p>
            <w:r>
              <w:t>0</w:t>
            </w:r>
          </w:p>
        </w:tc>
        <w:tc>
          <w:p>
            <w:r>
              <w:t>3.42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464629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5711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5711</w:t>
            </w:r>
          </w:p>
        </w:tc>
        <w:tc>
          <w:p>
            <w:r>
              <w:t>0.04</w:t>
            </w:r>
          </w:p>
        </w:tc>
        <w:tc>
          <w:p>
            <w:r>
              <w:t>5711</w:t>
            </w:r>
          </w:p>
        </w:tc>
        <w:tc>
          <w:p>
            <w:r>
              <w:t>0</w:t>
            </w:r>
          </w:p>
        </w:tc>
        <w:tc>
          <w:p>
            <w:r>
              <w:t>5711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5711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36</w:t>
            </w:r>
          </w:p>
        </w:tc>
        <w:tc>
          <w:p>
            <w:r>
              <w:t>747386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747386</w:t>
            </w:r>
          </w:p>
        </w:tc>
        <w:tc>
          <w:p>
            <w:r>
              <w:t>5.51</w:t>
            </w:r>
          </w:p>
        </w:tc>
        <w:tc>
          <w:p>
            <w:r>
              <w:t>747386</w:t>
            </w:r>
          </w:p>
        </w:tc>
        <w:tc>
          <w:p>
            <w:r>
              <w:t>0</w:t>
            </w:r>
          </w:p>
        </w:tc>
        <w:tc>
          <w:p>
            <w:r>
              <w:t>747386</w:t>
            </w:r>
          </w:p>
        </w:tc>
        <w:tc>
          <w:p>
            <w:r>
              <w:t>5.51</w:t>
            </w:r>
          </w:p>
        </w:tc>
        <w:tc>
          <w:p>
            <w:r>
              <w:t>0</w:t>
            </w:r>
          </w:p>
        </w:tc>
        <w:tc>
          <w:p>
            <w:r>
              <w:t>5.51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747386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13668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13668</w:t>
            </w:r>
          </w:p>
        </w:tc>
        <w:tc>
          <w:p>
            <w:r>
              <w:t>0.1</w:t>
            </w:r>
          </w:p>
        </w:tc>
        <w:tc>
          <w:p>
            <w:r>
              <w:t>13668</w:t>
            </w:r>
          </w:p>
        </w:tc>
        <w:tc>
          <w:p>
            <w:r>
              <w:t>0</w:t>
            </w:r>
          </w:p>
        </w:tc>
        <w:tc>
          <w:p>
            <w:r>
              <w:t>13668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13668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1700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1700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4019511</w:t>
            </w:r>
          </w:p>
        </w:tc>
        <w:tc>
          <w:p>
            <w:r>
              <w:t>0</w:t>
            </w:r>
          </w:p>
        </w:tc>
        <w:tc>
          <w:p>
            <w:r>
              <w:t>4019511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29.62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4019511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