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4454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4466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4281</w:t>
            </w:r>
          </w:p>
        </w:tc>
        <w:tc>
          <w:p>
            <w:r>
              <w:t>2568273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2568273</w:t>
            </w:r>
          </w:p>
        </w:tc>
        <w:tc>
          <w:p>
            <w:r>
              <w:t>18.93</w:t>
            </w:r>
          </w:p>
        </w:tc>
        <w:tc>
          <w:p>
            <w:r>
              <w:t>2568273</w:t>
            </w:r>
          </w:p>
        </w:tc>
        <w:tc>
          <w:p>
            <w:r>
              <w:t>0</w:t>
            </w:r>
          </w:p>
        </w:tc>
        <w:tc>
          <w:p>
            <w:r>
              <w:t>2568273</w:t>
            </w:r>
          </w:p>
        </w:tc>
        <w:tc>
          <w:p>
            <w:r>
              <w:t>18.93</w:t>
            </w:r>
          </w:p>
        </w:tc>
        <w:tc>
          <w:p>
            <w:r>
              <w:t>0</w:t>
            </w:r>
          </w:p>
        </w:tc>
        <w:tc>
          <w:p>
            <w:r>
              <w:t>18.93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2568273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4258</w:t>
            </w:r>
          </w:p>
        </w:tc>
        <w:tc>
          <w:p>
            <w:r>
              <w:t>1131926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1131926</w:t>
            </w:r>
          </w:p>
        </w:tc>
        <w:tc>
          <w:p>
            <w:r>
              <w:t>8.34</w:t>
            </w:r>
          </w:p>
        </w:tc>
        <w:tc>
          <w:p>
            <w:r>
              <w:t>1131926</w:t>
            </w:r>
          </w:p>
        </w:tc>
        <w:tc>
          <w:p>
            <w:r>
              <w:t>0</w:t>
            </w:r>
          </w:p>
        </w:tc>
        <w:tc>
          <w:p>
            <w:r>
              <w:t>1131926</w:t>
            </w:r>
          </w:p>
        </w:tc>
        <w:tc>
          <w:p>
            <w:r>
              <w:t>8.34</w:t>
            </w:r>
          </w:p>
        </w:tc>
        <w:tc>
          <w:p>
            <w:r>
              <w:t>0</w:t>
            </w:r>
          </w:p>
        </w:tc>
        <w:tc>
          <w:p>
            <w:r>
              <w:t>8.34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1131926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1436347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1436347</w:t>
            </w:r>
          </w:p>
        </w:tc>
        <w:tc>
          <w:p>
            <w:r>
              <w:t>10.59</w:t>
            </w:r>
          </w:p>
        </w:tc>
        <w:tc>
          <w:p>
            <w:r>
              <w:t>1436347</w:t>
            </w:r>
          </w:p>
        </w:tc>
        <w:tc>
          <w:p>
            <w:r>
              <w:t>0</w:t>
            </w:r>
          </w:p>
        </w:tc>
        <w:tc>
          <w:p>
            <w:r>
              <w:t>1436347</w:t>
            </w:r>
          </w:p>
        </w:tc>
        <w:tc>
          <w:p>
            <w:r>
              <w:t>10.59</w:t>
            </w:r>
          </w:p>
        </w:tc>
        <w:tc>
          <w:p>
            <w:r>
              <w:t>0</w:t>
            </w:r>
          </w:p>
        </w:tc>
        <w:tc>
          <w:p>
            <w:r>
              <w:t>10.59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1436347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VIJIT RAMAVAT</w:t>
            </w:r>
          </w:p>
        </w:tc>
        <w:tc>
          <w:p>
            <w:r>
              <w:t>ADUPR0676G</w:t>
            </w:r>
          </w:p>
        </w:tc>
        <w:tc>
          <w:p>
            <w:r>
              <w:t>1</w:t>
            </w:r>
          </w:p>
        </w:tc>
        <w:tc>
          <w:p>
            <w:r>
              <w:t>221196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221196</w:t>
            </w:r>
          </w:p>
        </w:tc>
        <w:tc>
          <w:p>
            <w:r>
              <w:t>1.63</w:t>
            </w:r>
          </w:p>
        </w:tc>
        <w:tc>
          <w:p>
            <w:r>
              <w:t>221196</w:t>
            </w:r>
          </w:p>
        </w:tc>
        <w:tc>
          <w:p>
            <w:r>
              <w:t>0</w:t>
            </w:r>
          </w:p>
        </w:tc>
        <w:tc>
          <w:p>
            <w:r>
              <w:t>221196</w:t>
            </w:r>
          </w:p>
        </w:tc>
        <w:tc>
          <w:p>
            <w:r>
              <w:t>1.63</w:t>
            </w:r>
          </w:p>
        </w:tc>
        <w:tc>
          <w:p>
            <w:r>
              <w:t>0</w:t>
            </w:r>
          </w:p>
        </w:tc>
        <w:tc>
          <w:p>
            <w:r>
              <w:t>1.63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221196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173</w:t>
            </w:r>
          </w:p>
        </w:tc>
        <w:tc>
          <w:p>
            <w:r>
              <w:t>1447483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1447483</w:t>
            </w:r>
          </w:p>
        </w:tc>
        <w:tc>
          <w:p>
            <w:r>
              <w:t>10.67</w:t>
            </w:r>
          </w:p>
        </w:tc>
        <w:tc>
          <w:p>
            <w:r>
              <w:t>1447483</w:t>
            </w:r>
          </w:p>
        </w:tc>
        <w:tc>
          <w:p>
            <w:r>
              <w:t>0</w:t>
            </w:r>
          </w:p>
        </w:tc>
        <w:tc>
          <w:p>
            <w:r>
              <w:t>1447483</w:t>
            </w:r>
          </w:p>
        </w:tc>
        <w:tc>
          <w:p>
            <w:r>
              <w:t>10.67</w:t>
            </w:r>
          </w:p>
        </w:tc>
        <w:tc>
          <w:p>
            <w:r>
              <w:t>0</w:t>
            </w:r>
          </w:p>
        </w:tc>
        <w:tc>
          <w:p>
            <w:r>
              <w:t>10.67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1447483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14</w:t>
            </w:r>
          </w:p>
        </w:tc>
        <w:tc>
          <w:p>
            <w:r>
              <w:t>699678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699678</w:t>
            </w:r>
          </w:p>
        </w:tc>
        <w:tc>
          <w:p>
            <w:r>
              <w:t>5.16</w:t>
            </w:r>
          </w:p>
        </w:tc>
        <w:tc>
          <w:p>
            <w:r>
              <w:t>699678</w:t>
            </w:r>
          </w:p>
        </w:tc>
        <w:tc>
          <w:p>
            <w:r>
              <w:t>0</w:t>
            </w:r>
          </w:p>
        </w:tc>
        <w:tc>
          <w:p>
            <w:r>
              <w:t>699678</w:t>
            </w:r>
          </w:p>
        </w:tc>
        <w:tc>
          <w:p>
            <w:r>
              <w:t>5.16</w:t>
            </w:r>
          </w:p>
        </w:tc>
        <w:tc>
          <w:p>
            <w:r>
              <w:t>0</w:t>
            </w:r>
          </w:p>
        </w:tc>
        <w:tc>
          <w:p>
            <w:r>
              <w:t>5.16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699678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VIJIT GLOBAL SECURITIES PRIVATE LIMITED</w:t>
            </w:r>
          </w:p>
        </w:tc>
        <w:tc>
          <w:p>
            <w:r>
              <w:t>AACCR5344R</w:t>
            </w:r>
          </w:p>
        </w:tc>
        <w:tc>
          <w:p>
            <w:r>
              <w:t>1</w:t>
            </w:r>
          </w:p>
        </w:tc>
        <w:tc>
          <w:p>
            <w:r>
              <w:t>215079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215079</w:t>
            </w:r>
          </w:p>
        </w:tc>
        <w:tc>
          <w:p>
            <w:r>
              <w:t>1.59</w:t>
            </w:r>
          </w:p>
        </w:tc>
        <w:tc>
          <w:p>
            <w:r>
              <w:t>215079</w:t>
            </w:r>
          </w:p>
        </w:tc>
        <w:tc>
          <w:p>
            <w:r>
              <w:t>0</w:t>
            </w:r>
          </w:p>
        </w:tc>
        <w:tc>
          <w:p>
            <w:r>
              <w:t>215079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215079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2254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2254</w:t>
            </w:r>
          </w:p>
        </w:tc>
        <w:tc>
          <w:p>
            <w:r>
              <w:t>0.02</w:t>
            </w:r>
          </w:p>
        </w:tc>
        <w:tc>
          <w:p>
            <w:r>
              <w:t>2254</w:t>
            </w:r>
          </w:p>
        </w:tc>
        <w:tc>
          <w:p>
            <w:r>
              <w:t>0</w:t>
            </w:r>
          </w:p>
        </w:tc>
        <w:tc>
          <w:p>
            <w:r>
              <w:t>2254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2254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79</w:t>
            </w:r>
          </w:p>
        </w:tc>
        <w:tc>
          <w:p>
            <w:r>
              <w:t>716241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716241</w:t>
            </w:r>
          </w:p>
        </w:tc>
        <w:tc>
          <w:p>
            <w:r>
              <w:t>5.28</w:t>
            </w:r>
          </w:p>
        </w:tc>
        <w:tc>
          <w:p>
            <w:r>
              <w:t>716241</w:t>
            </w:r>
          </w:p>
        </w:tc>
        <w:tc>
          <w:p>
            <w:r>
              <w:t>0</w:t>
            </w:r>
          </w:p>
        </w:tc>
        <w:tc>
          <w:p>
            <w:r>
              <w:t>716241</w:t>
            </w:r>
          </w:p>
        </w:tc>
        <w:tc>
          <w:p>
            <w:r>
              <w:t>5.28</w:t>
            </w:r>
          </w:p>
        </w:tc>
        <w:tc>
          <w:p>
            <w:r>
              <w:t>0</w:t>
            </w:r>
          </w:p>
        </w:tc>
        <w:tc>
          <w:p>
            <w:r>
              <w:t>5.28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716241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67</w:t>
            </w:r>
          </w:p>
        </w:tc>
        <w:tc>
          <w:p>
            <w:r>
              <w:t>29310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29310</w:t>
            </w:r>
          </w:p>
        </w:tc>
        <w:tc>
          <w:p>
            <w:r>
              <w:t>0.22</w:t>
            </w:r>
          </w:p>
        </w:tc>
        <w:tc>
          <w:p>
            <w:r>
              <w:t>29310</w:t>
            </w:r>
          </w:p>
        </w:tc>
        <w:tc>
          <w:p>
            <w:r>
              <w:t>0</w:t>
            </w:r>
          </w:p>
        </w:tc>
        <w:tc>
          <w:p>
            <w:r>
              <w:t>29310</w:t>
            </w:r>
          </w:p>
        </w:tc>
        <w:tc>
          <w:p>
            <w:r>
              <w:t>0.22</w:t>
            </w:r>
          </w:p>
        </w:tc>
        <w:tc>
          <w:p>
            <w:r>
              <w:t>0</w:t>
            </w:r>
          </w:p>
        </w:tc>
        <w:tc>
          <w:p>
            <w:r>
              <w:t>0.22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29310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32064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4454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4454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