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D P Wires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30-Jun-2020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00088633</w:t>
            </w:r>
          </w:p>
        </w:tc>
        <w:tc>
          <w:p>
            <w:r>
              <w:rPr>
                <w:rFonts w:ascii="Time New Roman"/>
                <w:sz w:val="22"/>
              </w:rPr>
              <w:t>ACMPK3616N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MD</w:t>
            </w:r>
          </w:p>
        </w:tc>
        <w:tc>
          <w:p>
            <w:r>
              <w:rPr>
                <w:rFonts w:ascii="Time New Roman"/>
                <w:sz w:val="22"/>
              </w:rPr>
              <w:t>01-Jan-2015</w:t>
            </w:r>
          </w:p>
        </w:tc>
        <w:tc>
          <w:p>
            <w:r>
              <w:rPr>
                <w:rFonts w:ascii="Time New Roman"/>
                <w:sz w:val="22"/>
              </w:rPr>
              <w:t>10-Apr-2017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05-Sep-1973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HEMANT KATARIA</w:t>
            </w:r>
          </w:p>
        </w:tc>
        <w:tc>
          <w:p>
            <w:r>
              <w:rPr>
                <w:rFonts w:ascii="Time New Roman"/>
                <w:sz w:val="22"/>
              </w:rPr>
              <w:t>00088833</w:t>
            </w:r>
          </w:p>
        </w:tc>
        <w:tc>
          <w:p>
            <w:r>
              <w:rPr>
                <w:rFonts w:ascii="Time New Roman"/>
                <w:sz w:val="22"/>
              </w:rPr>
              <w:t>AJUPK7586N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CEO</w:t>
            </w:r>
          </w:p>
        </w:tc>
        <w:tc>
          <w:p>
            <w:r>
              <w:rPr>
                <w:rFonts w:ascii="Time New Roman"/>
                <w:sz w:val="22"/>
              </w:rPr>
              <w:t>16-Nov-2000</w:t>
            </w:r>
          </w:p>
        </w:tc>
        <w:tc>
          <w:p>
            <w:r>
              <w:rPr>
                <w:rFonts w:ascii="Time New Roman"/>
                <w:sz w:val="22"/>
              </w:rPr>
              <w:t>15-Jun-2017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01-Dec-1977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00088599</w:t>
            </w:r>
          </w:p>
        </w:tc>
        <w:tc>
          <w:p>
            <w:r>
              <w:rPr>
                <w:rFonts w:ascii="Time New Roman"/>
                <w:sz w:val="22"/>
              </w:rPr>
              <w:t>ACFPK5786Q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05-Mar-2013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05-Apr-1948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07657024</w:t>
            </w:r>
          </w:p>
        </w:tc>
        <w:tc>
          <w:p>
            <w:r>
              <w:rPr>
                <w:rFonts w:ascii="Time New Roman"/>
                <w:sz w:val="22"/>
              </w:rPr>
              <w:t>ACAPM7355C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38</w:t>
            </w:r>
          </w:p>
        </w:tc>
        <w:tc>
          <w:p>
            <w:r>
              <w:rPr>
                <w:rFonts w:ascii="Time New Roman"/>
                <w:sz w:val="22"/>
              </w:rPr>
              <w:t>06-Jul-1956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07657026</w:t>
            </w:r>
          </w:p>
        </w:tc>
        <w:tc>
          <w:p>
            <w:r>
              <w:rPr>
                <w:rFonts w:ascii="Time New Roman"/>
                <w:sz w:val="22"/>
              </w:rPr>
              <w:t>AEJPJ9017K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38</w:t>
            </w:r>
          </w:p>
        </w:tc>
        <w:tc>
          <w:p>
            <w:r>
              <w:rPr>
                <w:rFonts w:ascii="Time New Roman"/>
                <w:sz w:val="22"/>
              </w:rPr>
              <w:t>28-Aug-1971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CHAIRPERSON- ANIL KUMAR MEHTA.</w:t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HEMANT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chairperson- madhubala jain.</w:t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chairperson-madhubala jain.</w:t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29-Jan-2020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10-Jun-2020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119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29-Jan-2020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119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krutika maheshwari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Compliance Officer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