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D P Wires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30-Jun-2022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00088633</w:t>
            </w:r>
          </w:p>
        </w:tc>
        <w:tc>
          <w:p>
            <w:r>
              <w:rPr>
                <w:rFonts w:ascii="Time New Roman"/>
                <w:sz w:val="22"/>
              </w:rPr>
              <w:t>ACMPK3616N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01-Jan-2015</w:t>
            </w:r>
          </w:p>
        </w:tc>
        <w:tc>
          <w:p>
            <w:r>
              <w:rPr>
                <w:rFonts w:ascii="Time New Roman"/>
                <w:sz w:val="22"/>
              </w:rPr>
              <w:t>10-Apr-2017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05-Sep-1973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00088599</w:t>
            </w:r>
          </w:p>
        </w:tc>
        <w:tc>
          <w:p>
            <w:r>
              <w:rPr>
                <w:rFonts w:ascii="Time New Roman"/>
                <w:sz w:val="22"/>
              </w:rPr>
              <w:t>ACFPK5786Q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05-Mar-2013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05-Apr-1948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07657024</w:t>
            </w:r>
          </w:p>
        </w:tc>
        <w:tc>
          <w:p>
            <w:r>
              <w:rPr>
                <w:rFonts w:ascii="Time New Roman"/>
                <w:sz w:val="22"/>
              </w:rPr>
              <w:t>ACAPM7355C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55</w:t>
            </w:r>
          </w:p>
        </w:tc>
        <w:tc>
          <w:p>
            <w:r>
              <w:rPr>
                <w:rFonts w:ascii="Time New Roman"/>
                <w:sz w:val="22"/>
              </w:rPr>
              <w:t>06-Jul-1956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07657026</w:t>
            </w:r>
          </w:p>
        </w:tc>
        <w:tc>
          <w:p>
            <w:r>
              <w:rPr>
                <w:rFonts w:ascii="Time New Roman"/>
                <w:sz w:val="22"/>
              </w:rPr>
              <w:t>AEJPJ9017K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55</w:t>
            </w:r>
          </w:p>
        </w:tc>
        <w:tc>
          <w:p>
            <w:r>
              <w:rPr>
                <w:rFonts w:ascii="Time New Roman"/>
                <w:sz w:val="22"/>
              </w:rPr>
              <w:t>28-Aug-1971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00088771</w:t>
            </w:r>
          </w:p>
        </w:tc>
        <w:tc>
          <w:p>
            <w:r>
              <w:rPr>
                <w:rFonts w:ascii="Time New Roman"/>
                <w:sz w:val="22"/>
              </w:rPr>
              <w:t>ACFPK5778C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CEO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25-Mar-1976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SUHANI KATARIA</w:t>
            </w:r>
          </w:p>
        </w:tc>
        <w:tc>
          <w:p>
            <w:r>
              <w:rPr>
                <w:rFonts w:ascii="Time New Roman"/>
                <w:sz w:val="22"/>
              </w:rPr>
              <w:t>09012104</w:t>
            </w:r>
          </w:p>
        </w:tc>
        <w:tc>
          <w:p>
            <w:r>
              <w:rPr>
                <w:rFonts w:ascii="Time New Roman"/>
                <w:sz w:val="22"/>
              </w:rPr>
              <w:t>KDLPK5372P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10</w:t>
            </w:r>
          </w:p>
        </w:tc>
        <w:tc>
          <w:p>
            <w:r>
              <w:rPr>
                <w:rFonts w:ascii="Time New Roman"/>
                <w:sz w:val="22"/>
              </w:rPr>
              <w:t>13-Nov-2002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25-Jan-2022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01-Mar-2022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19-Mar-2022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43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25-Jan-2022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09-Apr-2022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117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notes are attached with main report...notes are attached with main report..</w:t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Krutika Maheshwari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